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A99F" w14:textId="509914BA" w:rsidR="00E0028A" w:rsidRDefault="00EC6BF8" w:rsidP="00EC6BF8">
      <w:pPr>
        <w:pStyle w:val="Bezodstpw"/>
      </w:pPr>
      <w:r>
        <w:t>…………………………………………………………………….</w:t>
      </w:r>
    </w:p>
    <w:p w14:paraId="3DB6E6C8" w14:textId="78780358" w:rsidR="00EC6BF8" w:rsidRDefault="00EC6BF8" w:rsidP="00EC6BF8">
      <w:pPr>
        <w:pStyle w:val="Bezodstpw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Pr="00EC6BF8">
        <w:rPr>
          <w:i/>
          <w:iCs/>
          <w:sz w:val="20"/>
          <w:szCs w:val="20"/>
        </w:rPr>
        <w:t>Imię i nazwisko rodzica/opiekuna prawnego</w:t>
      </w:r>
    </w:p>
    <w:p w14:paraId="3E96DB67" w14:textId="77777777" w:rsidR="00EE3F96" w:rsidRPr="00EC6BF8" w:rsidRDefault="00EE3F96" w:rsidP="00EC6BF8">
      <w:pPr>
        <w:pStyle w:val="Bezodstpw"/>
        <w:rPr>
          <w:i/>
          <w:iCs/>
          <w:sz w:val="20"/>
          <w:szCs w:val="20"/>
        </w:rPr>
      </w:pPr>
    </w:p>
    <w:p w14:paraId="3909C518" w14:textId="77777777" w:rsidR="00EE3F96" w:rsidRDefault="00A116BE" w:rsidP="00EE3F96">
      <w:pPr>
        <w:pStyle w:val="Bezodstpw"/>
        <w:rPr>
          <w:sz w:val="20"/>
          <w:szCs w:val="20"/>
        </w:rPr>
      </w:pPr>
      <w:r w:rsidRPr="00EC6BF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3F96">
        <w:rPr>
          <w:sz w:val="20"/>
          <w:szCs w:val="20"/>
        </w:rPr>
        <w:t>…………………………………………………………………………..</w:t>
      </w:r>
    </w:p>
    <w:p w14:paraId="46DAF94B" w14:textId="77777777" w:rsidR="00EE3F96" w:rsidRPr="00EC6BF8" w:rsidRDefault="00EE3F96" w:rsidP="00EE3F96">
      <w:pPr>
        <w:pStyle w:val="Bezodstpw"/>
        <w:rPr>
          <w:i/>
          <w:iCs/>
          <w:sz w:val="20"/>
          <w:szCs w:val="20"/>
        </w:rPr>
      </w:pPr>
      <w:r w:rsidRPr="00EC6BF8">
        <w:rPr>
          <w:i/>
          <w:iCs/>
          <w:sz w:val="20"/>
          <w:szCs w:val="20"/>
        </w:rPr>
        <w:t>Adres e-mail lub numer telefonu kontaktowego</w:t>
      </w:r>
    </w:p>
    <w:p w14:paraId="08AEE813" w14:textId="6D51A66E" w:rsidR="00EE3F96" w:rsidRPr="00EE3F96" w:rsidRDefault="00A116BE" w:rsidP="00EE3F96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6BF8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</w:t>
      </w:r>
      <w:r w:rsidR="00E37F2B" w:rsidRPr="00EC6BF8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</w:t>
      </w:r>
    </w:p>
    <w:p w14:paraId="3D4F0424" w14:textId="68AB24C7" w:rsidR="0086032A" w:rsidRPr="00B85306" w:rsidRDefault="0086032A" w:rsidP="00B85306">
      <w:pPr>
        <w:pStyle w:val="Bezodstpw"/>
        <w:jc w:val="center"/>
        <w:rPr>
          <w:b/>
          <w:bCs/>
          <w:sz w:val="24"/>
          <w:szCs w:val="24"/>
        </w:rPr>
      </w:pPr>
      <w:r w:rsidRPr="00B85306">
        <w:rPr>
          <w:b/>
          <w:bCs/>
          <w:sz w:val="24"/>
          <w:szCs w:val="24"/>
        </w:rPr>
        <w:t>OŚWIADCZENIE O WYRAŻENIU ZGODY</w:t>
      </w:r>
    </w:p>
    <w:p w14:paraId="691E513B" w14:textId="790B94FB" w:rsidR="00B85306" w:rsidRPr="00B85306" w:rsidRDefault="00B85306" w:rsidP="00B85306">
      <w:pPr>
        <w:pStyle w:val="Bezodstpw"/>
        <w:jc w:val="center"/>
        <w:rPr>
          <w:b/>
          <w:bCs/>
          <w:sz w:val="24"/>
          <w:szCs w:val="24"/>
        </w:rPr>
      </w:pPr>
      <w:r w:rsidRPr="00B85306">
        <w:rPr>
          <w:b/>
          <w:bCs/>
          <w:sz w:val="24"/>
          <w:szCs w:val="24"/>
        </w:rPr>
        <w:t>RODZICA/OPIEKUNA PRAWNEGO UCZESTNIKA KONKURSU</w:t>
      </w:r>
      <w:r w:rsidR="00EE3F96">
        <w:rPr>
          <w:b/>
          <w:bCs/>
          <w:sz w:val="24"/>
          <w:szCs w:val="24"/>
        </w:rPr>
        <w:t xml:space="preserve"> PLASTYCZNEGO</w:t>
      </w:r>
    </w:p>
    <w:p w14:paraId="70855643" w14:textId="77777777" w:rsidR="00EC6BF8" w:rsidRPr="00E37F2B" w:rsidRDefault="00EC6BF8" w:rsidP="00E37F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BEF5C" w14:textId="77777777" w:rsidR="00EC6BF8" w:rsidRDefault="0086032A" w:rsidP="00EC6BF8">
      <w:pPr>
        <w:pStyle w:val="Bezodstpw"/>
        <w:jc w:val="both"/>
      </w:pPr>
      <w:r w:rsidRPr="00EC6BF8">
        <w:t>Ja, niżej podpisana/y, na podstawie art.</w:t>
      </w:r>
      <w:r w:rsidR="00EC6BF8">
        <w:t xml:space="preserve"> </w:t>
      </w:r>
      <w:r w:rsidRPr="00EC6BF8">
        <w:t>6 ust.</w:t>
      </w:r>
      <w:r w:rsidR="00EC6BF8">
        <w:t xml:space="preserve"> </w:t>
      </w:r>
      <w:r w:rsidRPr="00EC6BF8">
        <w:t xml:space="preserve">1 lit. a ogólnego rozporządzenia o ochronie danych (RODO) w związku z art. 81 ust. 1 ustawy z dnia 4 lutego 1994 r. o prawie autorskim i prawach pokrewnych oświadczam, że </w:t>
      </w:r>
      <w:r w:rsidRPr="00EC6BF8">
        <w:rPr>
          <w:b/>
          <w:bCs/>
        </w:rPr>
        <w:t>wyrażam zgodę</w:t>
      </w:r>
      <w:r w:rsidRPr="00EC6BF8">
        <w:t xml:space="preserve"> na przetwarzanie danych osobowych mojego dziecka:</w:t>
      </w:r>
      <w:r w:rsidR="00EC6BF8">
        <w:t xml:space="preserve"> </w:t>
      </w:r>
    </w:p>
    <w:p w14:paraId="6858DE47" w14:textId="77777777" w:rsidR="00EC6BF8" w:rsidRDefault="00EC6BF8" w:rsidP="00EC6BF8">
      <w:pPr>
        <w:pStyle w:val="Bezodstpw"/>
        <w:jc w:val="both"/>
      </w:pPr>
    </w:p>
    <w:p w14:paraId="1B5EA894" w14:textId="18880D61" w:rsidR="0086032A" w:rsidRPr="00EC6BF8" w:rsidRDefault="00EC6BF8" w:rsidP="00EC6BF8">
      <w:pPr>
        <w:pStyle w:val="Bezodstpw"/>
        <w:jc w:val="center"/>
      </w:pPr>
      <w:r>
        <w:t>………………………………………………………………………………..…………………………………………</w:t>
      </w:r>
    </w:p>
    <w:p w14:paraId="197604E5" w14:textId="1731EB1D" w:rsidR="00FA0D41" w:rsidRPr="00EC6BF8" w:rsidRDefault="0086032A" w:rsidP="00EC6BF8">
      <w:pPr>
        <w:pStyle w:val="Bezodstpw"/>
        <w:jc w:val="both"/>
        <w:rPr>
          <w:i/>
          <w:iCs/>
        </w:rPr>
      </w:pPr>
      <w:r w:rsidRPr="00EC6BF8">
        <w:t xml:space="preserve">                                                   </w:t>
      </w:r>
      <w:r w:rsidR="00EC6BF8">
        <w:t xml:space="preserve">                              </w:t>
      </w:r>
      <w:r w:rsidR="00B85306">
        <w:rPr>
          <w:i/>
          <w:iCs/>
        </w:rPr>
        <w:t>i</w:t>
      </w:r>
      <w:r w:rsidRPr="00EC6BF8">
        <w:rPr>
          <w:i/>
          <w:iCs/>
        </w:rPr>
        <w:t>mię i nazwisko dziecka</w:t>
      </w:r>
    </w:p>
    <w:p w14:paraId="19A75C02" w14:textId="77777777" w:rsidR="00EC6BF8" w:rsidRDefault="00EC6BF8" w:rsidP="00EC6BF8">
      <w:pPr>
        <w:pStyle w:val="Bezodstpw"/>
        <w:jc w:val="both"/>
      </w:pPr>
    </w:p>
    <w:p w14:paraId="0F5C1636" w14:textId="4DE81247" w:rsidR="0086032A" w:rsidRDefault="0086032A" w:rsidP="00EC6BF8">
      <w:pPr>
        <w:pStyle w:val="Bezodstpw"/>
        <w:jc w:val="both"/>
      </w:pPr>
      <w:r w:rsidRPr="00EC6BF8">
        <w:t xml:space="preserve">w zakresie </w:t>
      </w:r>
      <w:r w:rsidR="00BB7737" w:rsidRPr="00BB7737">
        <w:t>imi</w:t>
      </w:r>
      <w:r w:rsidR="00BB7737">
        <w:t>enia i</w:t>
      </w:r>
      <w:r w:rsidR="00BB7737" w:rsidRPr="00BB7737">
        <w:t xml:space="preserve"> nazwisk</w:t>
      </w:r>
      <w:r w:rsidR="00451B2A">
        <w:t>a</w:t>
      </w:r>
      <w:r w:rsidR="00BB7737" w:rsidRPr="00BB7737">
        <w:t>, wiek</w:t>
      </w:r>
      <w:r w:rsidR="00BB7737">
        <w:t>u</w:t>
      </w:r>
      <w:r w:rsidR="00BB7737" w:rsidRPr="00BB7737">
        <w:t>, numer</w:t>
      </w:r>
      <w:r w:rsidR="00BB7737">
        <w:t>u</w:t>
      </w:r>
      <w:r w:rsidR="00BB7737" w:rsidRPr="00BB7737">
        <w:t xml:space="preserve"> telefonu kontaktowego i</w:t>
      </w:r>
      <w:r w:rsidR="00BB7737">
        <w:t>/lub</w:t>
      </w:r>
      <w:r w:rsidR="00BB7737" w:rsidRPr="00BB7737">
        <w:t xml:space="preserve"> adres</w:t>
      </w:r>
      <w:r w:rsidR="00BB7737">
        <w:t>u</w:t>
      </w:r>
      <w:r w:rsidR="00BB7737" w:rsidRPr="00BB7737">
        <w:t xml:space="preserve"> e-mail </w:t>
      </w:r>
      <w:r w:rsidR="00BB7737">
        <w:t xml:space="preserve">oraz wizerunku </w:t>
      </w:r>
      <w:r w:rsidRPr="00EC6BF8">
        <w:t xml:space="preserve">przez </w:t>
      </w:r>
      <w:r w:rsidR="00BB5E31">
        <w:t>Administrację Oświaty w Kluczborku</w:t>
      </w:r>
      <w:r w:rsidR="00E12E09" w:rsidRPr="00EC6BF8">
        <w:t xml:space="preserve"> </w:t>
      </w:r>
      <w:r w:rsidR="004E1A89" w:rsidRPr="00EC6BF8">
        <w:t>–</w:t>
      </w:r>
      <w:r w:rsidRPr="00EC6BF8">
        <w:t xml:space="preserve"> </w:t>
      </w:r>
      <w:r w:rsidR="004E1A89" w:rsidRPr="00EC6BF8">
        <w:t xml:space="preserve">w związku z </w:t>
      </w:r>
      <w:r w:rsidR="002F0B9B" w:rsidRPr="00EC6BF8">
        <w:t xml:space="preserve"> udziałem w </w:t>
      </w:r>
      <w:r w:rsidR="00BB7737">
        <w:t xml:space="preserve">Konkursie </w:t>
      </w:r>
      <w:r w:rsidR="00EE3F96">
        <w:t xml:space="preserve">Plastycznym </w:t>
      </w:r>
      <w:r w:rsidR="00BB5E31" w:rsidRPr="00BB5E31">
        <w:t xml:space="preserve">„20 lat </w:t>
      </w:r>
      <w:r w:rsidR="00BB5E31">
        <w:t>P</w:t>
      </w:r>
      <w:r w:rsidR="00BB5E31" w:rsidRPr="00BB5E31">
        <w:t xml:space="preserve">olski w Unii Europejskiej” </w:t>
      </w:r>
      <w:r w:rsidRPr="00EC6BF8">
        <w:t xml:space="preserve">w celach promocyjnych, edukacyjnych oraz dokumentacyjnych </w:t>
      </w:r>
      <w:r w:rsidR="00E12E09" w:rsidRPr="00EC6BF8">
        <w:t>realizowanych przez Organizator</w:t>
      </w:r>
      <w:r w:rsidR="00BB7737">
        <w:t>a</w:t>
      </w:r>
      <w:r w:rsidRPr="00EC6BF8">
        <w:t>.</w:t>
      </w:r>
    </w:p>
    <w:p w14:paraId="5ACCD4A1" w14:textId="4A740281" w:rsidR="004E1A89" w:rsidRPr="00EC6BF8" w:rsidRDefault="00BB7737" w:rsidP="00EC6BF8">
      <w:pPr>
        <w:pStyle w:val="Bezodstpw"/>
        <w:jc w:val="both"/>
      </w:pPr>
      <w:r>
        <w:t>Imię i nazwisko oraz jego w</w:t>
      </w:r>
      <w:r w:rsidR="0086032A" w:rsidRPr="00EC6BF8">
        <w:t>izerunek</w:t>
      </w:r>
      <w:r w:rsidR="00B23A55" w:rsidRPr="00EC6BF8">
        <w:t xml:space="preserve"> </w:t>
      </w:r>
      <w:r w:rsidR="0086032A" w:rsidRPr="00EC6BF8">
        <w:t>mo</w:t>
      </w:r>
      <w:r w:rsidR="00DB3575">
        <w:t>gą</w:t>
      </w:r>
      <w:r w:rsidR="0086032A" w:rsidRPr="00EC6BF8">
        <w:t xml:space="preserve"> </w:t>
      </w:r>
      <w:r w:rsidR="00DB3575">
        <w:t>zostać</w:t>
      </w:r>
      <w:r w:rsidR="0086032A" w:rsidRPr="00EC6BF8">
        <w:t xml:space="preserve"> </w:t>
      </w:r>
      <w:r w:rsidR="00B23A55" w:rsidRPr="00EC6BF8">
        <w:t>udostępnion</w:t>
      </w:r>
      <w:r w:rsidR="00DB3575">
        <w:t>e</w:t>
      </w:r>
      <w:r w:rsidR="0086032A" w:rsidRPr="00EC6BF8">
        <w:t xml:space="preserve"> na stron</w:t>
      </w:r>
      <w:r w:rsidR="00BB5E31">
        <w:t>ach</w:t>
      </w:r>
      <w:r w:rsidR="0086032A" w:rsidRPr="00EC6BF8">
        <w:t xml:space="preserve"> internetow</w:t>
      </w:r>
      <w:r w:rsidR="00BB5E31">
        <w:t>ych</w:t>
      </w:r>
      <w:r w:rsidR="0086032A" w:rsidRPr="00EC6BF8">
        <w:t xml:space="preserve"> </w:t>
      </w:r>
      <w:r w:rsidR="004E1A89" w:rsidRPr="00EC6BF8">
        <w:t>Organizat</w:t>
      </w:r>
      <w:r w:rsidR="00E12E09" w:rsidRPr="00EC6BF8">
        <w:t>or</w:t>
      </w:r>
      <w:r w:rsidR="00DB3575">
        <w:t>a</w:t>
      </w:r>
      <w:r w:rsidR="00EE3F96">
        <w:t xml:space="preserve">, portalu społecznościowym Facebook </w:t>
      </w:r>
      <w:r w:rsidR="00BB5E31">
        <w:t>Gminy Kluczbork oraz Administracji Oświaty w Kluczborku</w:t>
      </w:r>
      <w:r w:rsidR="00EE3F96">
        <w:t xml:space="preserve"> </w:t>
      </w:r>
      <w:r w:rsidR="00BB5E31">
        <w:t>a także</w:t>
      </w:r>
      <w:r w:rsidR="00EE3F96">
        <w:t xml:space="preserve"> w mediach publicznych</w:t>
      </w:r>
      <w:r w:rsidR="00DB3575">
        <w:t xml:space="preserve"> w przypadku, gdy zostanie on laureatem nagród Konkursu. </w:t>
      </w:r>
    </w:p>
    <w:p w14:paraId="7F061B79" w14:textId="77777777" w:rsidR="0086032A" w:rsidRDefault="0086032A" w:rsidP="00EC6BF8">
      <w:pPr>
        <w:pStyle w:val="Bezodstpw"/>
        <w:jc w:val="both"/>
      </w:pPr>
      <w:r w:rsidRPr="00EC6BF8">
        <w:t>Jestem świadoma/y przysługującego mi prawa do wycofania zgody, jak również faktu, że wycofanie zgody nie ma wpływu na zgodność z prawem przetwarzania, którego dokonano na podstawie zgody przed jej wycofaniem.</w:t>
      </w:r>
    </w:p>
    <w:p w14:paraId="66B1578F" w14:textId="77777777" w:rsidR="00DB3575" w:rsidRDefault="00DB3575" w:rsidP="00EC6BF8">
      <w:pPr>
        <w:pStyle w:val="Bezodstpw"/>
        <w:jc w:val="both"/>
      </w:pPr>
    </w:p>
    <w:p w14:paraId="11D08A9C" w14:textId="77777777" w:rsidR="00DB3575" w:rsidRPr="00EC6BF8" w:rsidRDefault="00DB3575" w:rsidP="00DB3575">
      <w:pPr>
        <w:pStyle w:val="Bezodstpw"/>
        <w:jc w:val="both"/>
      </w:pPr>
    </w:p>
    <w:p w14:paraId="1F910667" w14:textId="0E49757C" w:rsidR="00DB3575" w:rsidRDefault="00DB3575" w:rsidP="00DB3575">
      <w:pPr>
        <w:pStyle w:val="Bezodstpw"/>
      </w:pPr>
      <w:r>
        <w:t xml:space="preserve"> ………………………………………………………………………….                                 ………………..………………………………………………………….</w:t>
      </w:r>
    </w:p>
    <w:p w14:paraId="0670739B" w14:textId="77777777" w:rsidR="00DB3575" w:rsidRDefault="00DB3575" w:rsidP="00DB3575">
      <w:pPr>
        <w:pStyle w:val="Bezodstpw"/>
      </w:pPr>
      <w:r>
        <w:t xml:space="preserve">                         </w:t>
      </w:r>
      <w:r w:rsidRPr="00DB3575">
        <w:rPr>
          <w:i/>
          <w:iCs/>
        </w:rPr>
        <w:t>Miejscowość, data                                                                    Czytelny podpis rodzica/opiekuna prawnego</w:t>
      </w:r>
      <w:r>
        <w:t xml:space="preserve"> </w:t>
      </w:r>
    </w:p>
    <w:p w14:paraId="4B1E77D4" w14:textId="77777777" w:rsidR="00DA13B3" w:rsidRDefault="00DA13B3" w:rsidP="00DB3575">
      <w:pPr>
        <w:pStyle w:val="Bezodstpw"/>
      </w:pPr>
    </w:p>
    <w:p w14:paraId="5D8BE1FC" w14:textId="77777777" w:rsidR="00DA13B3" w:rsidRDefault="00DA13B3" w:rsidP="00DB3575">
      <w:pPr>
        <w:pStyle w:val="Bezodstpw"/>
      </w:pPr>
    </w:p>
    <w:p w14:paraId="1ABA9CB3" w14:textId="782033CF" w:rsidR="0086032A" w:rsidRPr="00DB3575" w:rsidRDefault="0086032A" w:rsidP="00DB3575">
      <w:pPr>
        <w:pStyle w:val="Bezodstpw"/>
      </w:pPr>
      <w:r w:rsidRPr="00FA0D41">
        <w:rPr>
          <w:rFonts w:ascii="Times New Roman" w:eastAsia="Times New Roman" w:hAnsi="Times New Roman"/>
        </w:rPr>
        <w:t xml:space="preserve">        </w:t>
      </w:r>
    </w:p>
    <w:tbl>
      <w:tblPr>
        <w:tblW w:w="5000" w:type="pct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449"/>
      </w:tblGrid>
      <w:tr w:rsidR="0086032A" w:rsidRPr="00FA0D41" w14:paraId="080009EB" w14:textId="77777777" w:rsidTr="00C10C4B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3581" w14:textId="77777777" w:rsidR="0086032A" w:rsidRPr="00D0176F" w:rsidRDefault="0086032A" w:rsidP="00D44A07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b/>
                <w:sz w:val="20"/>
                <w:szCs w:val="20"/>
              </w:rPr>
              <w:t>Klauzula informacyjna dotycząca przetwarzania danych osobowych</w:t>
            </w:r>
          </w:p>
          <w:p w14:paraId="7C834B5C" w14:textId="77777777" w:rsidR="00D44A07" w:rsidRPr="00D0176F" w:rsidRDefault="00D44A07" w:rsidP="00D44A07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EFCC9" w14:textId="77777777" w:rsidR="0086032A" w:rsidRPr="00D0176F" w:rsidRDefault="0086032A" w:rsidP="00D44A07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Zgodnie z art. 13 ogólnego rozporządzenia o ochronie danych osobowych z dnia 27 kwietnia 2016 r. (Dz. Urz. UE L 119/1 z 04.05.2016, zwanym dalej RODO) informujemy, że:</w:t>
            </w:r>
          </w:p>
          <w:p w14:paraId="1264884F" w14:textId="078DBDA6" w:rsidR="0086032A" w:rsidRPr="00D0176F" w:rsidRDefault="0086032A" w:rsidP="00D0176F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Pani/Pana dziecka jest </w:t>
            </w:r>
            <w:r w:rsidR="00DA13B3">
              <w:rPr>
                <w:rFonts w:asciiTheme="minorHAnsi" w:hAnsiTheme="minorHAnsi" w:cstheme="minorHAnsi"/>
                <w:sz w:val="20"/>
                <w:szCs w:val="20"/>
              </w:rPr>
              <w:t xml:space="preserve">Gmina Kluczbork reprezentowana przez </w:t>
            </w:r>
            <w:r w:rsidR="00BB5E31" w:rsidRPr="00BB5E31">
              <w:rPr>
                <w:rFonts w:asciiTheme="minorHAnsi" w:hAnsiTheme="minorHAnsi" w:cstheme="minorHAnsi"/>
                <w:sz w:val="20"/>
                <w:szCs w:val="20"/>
              </w:rPr>
              <w:t>Administracj</w:t>
            </w:r>
            <w:r w:rsidR="00DA13B3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B5E31" w:rsidRPr="00BB5E31">
              <w:rPr>
                <w:rFonts w:asciiTheme="minorHAnsi" w:hAnsiTheme="minorHAnsi" w:cstheme="minorHAnsi"/>
                <w:sz w:val="20"/>
                <w:szCs w:val="20"/>
              </w:rPr>
              <w:t xml:space="preserve"> Oświaty w Kluczborku, ul. Kościuszki 1, 46-200 Kluczbork, nr tel. 77 418 13 48, adres e-mail:  ao@ao.kluczbork.pl</w:t>
            </w:r>
          </w:p>
          <w:p w14:paraId="35CDF7A5" w14:textId="0861B083" w:rsidR="0086032A" w:rsidRPr="00D0176F" w:rsidRDefault="0086032A" w:rsidP="00D44A07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Z Inspektorem Ochrony Danych można skontaktować się poprzez adres e-mail</w:t>
            </w:r>
            <w:r w:rsidRPr="00DA13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8" w:history="1">
              <w:r w:rsidR="00BB5E31" w:rsidRPr="00DA13B3">
                <w:rPr>
                  <w:rStyle w:val="Hipercze"/>
                  <w:color w:val="auto"/>
                  <w:sz w:val="20"/>
                  <w:szCs w:val="20"/>
                  <w:u w:val="none"/>
                </w:rPr>
                <w:t>iod</w:t>
              </w:r>
              <w:r w:rsidR="00BB5E31" w:rsidRPr="00DA13B3">
                <w:rPr>
                  <w:rStyle w:val="Hipercze"/>
                  <w:rFonts w:asciiTheme="minorHAnsi" w:eastAsia="Times New Roman" w:hAnsiTheme="minorHAnsi" w:cstheme="minorHAnsi"/>
                  <w:color w:val="auto"/>
                  <w:sz w:val="20"/>
                  <w:szCs w:val="20"/>
                  <w:u w:val="none"/>
                </w:rPr>
                <w:t>@ao.kluczbork.pl</w:t>
              </w:r>
            </w:hyperlink>
          </w:p>
          <w:p w14:paraId="39A25094" w14:textId="5117233A" w:rsidR="0086032A" w:rsidRPr="00D0176F" w:rsidRDefault="0086032A" w:rsidP="00E669F0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Przetwarzanie danych osobowych Pani/Pana dziecka odbywać się będzie na podstawie art.</w:t>
            </w:r>
            <w:r w:rsidR="002F0B9B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6 ust.</w:t>
            </w:r>
            <w:r w:rsidR="002F0B9B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1 lit. a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RODO, </w:t>
            </w:r>
            <w:r w:rsidR="00DA37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tj. wyrażenia zgody na przetwarzanie danych w związku z organizacją i promocją działań realizowanych przez</w:t>
            </w:r>
            <w:r w:rsidR="00D01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E31">
              <w:rPr>
                <w:rFonts w:asciiTheme="minorHAnsi" w:hAnsiTheme="minorHAnsi" w:cstheme="minorHAnsi"/>
                <w:sz w:val="20"/>
                <w:szCs w:val="20"/>
              </w:rPr>
              <w:t>Gminę Kluczbork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01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wyłącznie w celach związanych z organizacją </w:t>
            </w:r>
            <w:r w:rsidR="00D0176F" w:rsidRPr="00D0176F">
              <w:rPr>
                <w:sz w:val="20"/>
                <w:szCs w:val="20"/>
              </w:rPr>
              <w:t>Konkurs</w:t>
            </w:r>
            <w:r w:rsidR="00D0176F">
              <w:rPr>
                <w:sz w:val="20"/>
                <w:szCs w:val="20"/>
              </w:rPr>
              <w:t>u</w:t>
            </w:r>
            <w:r w:rsidR="00D0176F" w:rsidRPr="00D0176F">
              <w:rPr>
                <w:sz w:val="20"/>
                <w:szCs w:val="20"/>
              </w:rPr>
              <w:t xml:space="preserve"> </w:t>
            </w:r>
            <w:r w:rsidR="00DA37A1">
              <w:rPr>
                <w:sz w:val="20"/>
                <w:szCs w:val="20"/>
              </w:rPr>
              <w:t>Plastycznego</w:t>
            </w:r>
            <w:r w:rsidR="00D0176F" w:rsidRPr="00D0176F">
              <w:rPr>
                <w:sz w:val="20"/>
                <w:szCs w:val="20"/>
              </w:rPr>
              <w:t xml:space="preserve"> </w:t>
            </w:r>
            <w:r w:rsidR="00BB5E31" w:rsidRPr="00BB5E31">
              <w:rPr>
                <w:sz w:val="20"/>
                <w:szCs w:val="20"/>
              </w:rPr>
              <w:t xml:space="preserve">„20 lat </w:t>
            </w:r>
            <w:r w:rsidR="00BB5E31">
              <w:rPr>
                <w:sz w:val="20"/>
                <w:szCs w:val="20"/>
              </w:rPr>
              <w:t>P</w:t>
            </w:r>
            <w:r w:rsidR="00BB5E31" w:rsidRPr="00BB5E31">
              <w:rPr>
                <w:sz w:val="20"/>
                <w:szCs w:val="20"/>
              </w:rPr>
              <w:t xml:space="preserve">olski w </w:t>
            </w:r>
            <w:r w:rsidR="00BB5E31">
              <w:rPr>
                <w:sz w:val="20"/>
                <w:szCs w:val="20"/>
              </w:rPr>
              <w:t>U</w:t>
            </w:r>
            <w:r w:rsidR="00BB5E31" w:rsidRPr="00BB5E31">
              <w:rPr>
                <w:sz w:val="20"/>
                <w:szCs w:val="20"/>
              </w:rPr>
              <w:t xml:space="preserve">nii </w:t>
            </w:r>
            <w:r w:rsidR="00BB5E31">
              <w:rPr>
                <w:sz w:val="20"/>
                <w:szCs w:val="20"/>
              </w:rPr>
              <w:t>E</w:t>
            </w:r>
            <w:r w:rsidR="00BB5E31" w:rsidRPr="00BB5E31">
              <w:rPr>
                <w:sz w:val="20"/>
                <w:szCs w:val="20"/>
              </w:rPr>
              <w:t>uropejskiej”</w:t>
            </w:r>
            <w:r w:rsidR="00BB5E31">
              <w:rPr>
                <w:sz w:val="20"/>
                <w:szCs w:val="20"/>
              </w:rPr>
              <w:t xml:space="preserve"> 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oraz jego promocją na stron</w:t>
            </w:r>
            <w:r w:rsidR="00BB5E31">
              <w:rPr>
                <w:rFonts w:asciiTheme="minorHAnsi" w:hAnsiTheme="minorHAnsi" w:cstheme="minorHAnsi"/>
                <w:sz w:val="20"/>
                <w:szCs w:val="20"/>
              </w:rPr>
              <w:t>ach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internetow</w:t>
            </w:r>
            <w:r w:rsidR="00BB5E31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DA37A1">
              <w:rPr>
                <w:rFonts w:asciiTheme="minorHAnsi" w:hAnsiTheme="minorHAnsi" w:cstheme="minorHAnsi"/>
                <w:sz w:val="20"/>
                <w:szCs w:val="20"/>
              </w:rPr>
              <w:t xml:space="preserve"> Organizatora,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176F">
              <w:rPr>
                <w:rFonts w:asciiTheme="minorHAnsi" w:hAnsiTheme="minorHAnsi" w:cstheme="minorHAnsi"/>
                <w:sz w:val="20"/>
                <w:szCs w:val="20"/>
              </w:rPr>
              <w:t xml:space="preserve">portalu społecznościowym Facebook </w:t>
            </w:r>
            <w:r w:rsidR="00BB5E31">
              <w:rPr>
                <w:rFonts w:asciiTheme="minorHAnsi" w:hAnsiTheme="minorHAnsi" w:cstheme="minorHAnsi"/>
                <w:sz w:val="20"/>
                <w:szCs w:val="20"/>
              </w:rPr>
              <w:t>Gminy Kluczbork i Administracji Oświaty w Kluczborku</w:t>
            </w:r>
            <w:r w:rsidR="00DA37A1">
              <w:rPr>
                <w:rFonts w:asciiTheme="minorHAnsi" w:hAnsiTheme="minorHAnsi" w:cstheme="minorHAnsi"/>
                <w:sz w:val="20"/>
                <w:szCs w:val="20"/>
              </w:rPr>
              <w:t xml:space="preserve"> oraz w mediach publicznych </w:t>
            </w:r>
          </w:p>
          <w:p w14:paraId="22FA1D3A" w14:textId="3C123249" w:rsidR="00D44A07" w:rsidRPr="00D0176F" w:rsidRDefault="002F0B9B" w:rsidP="00D44A07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Odbiorcą</w:t>
            </w:r>
            <w:r w:rsidR="004E1A89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danych osobowych Pani/Pana dziecka </w:t>
            </w:r>
            <w:r w:rsidR="00D0176F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="00DA37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176F">
              <w:rPr>
                <w:rFonts w:asciiTheme="minorHAnsi" w:hAnsiTheme="minorHAnsi" w:cstheme="minorHAnsi"/>
                <w:sz w:val="20"/>
                <w:szCs w:val="20"/>
              </w:rPr>
              <w:t xml:space="preserve">Komisja Konkursowa. Natomiast w przypadku, gdy Uczestnik Konkursu zostanie laureatem nagrody </w:t>
            </w:r>
            <w:r w:rsidR="00D0176F">
              <w:rPr>
                <w:sz w:val="20"/>
                <w:szCs w:val="20"/>
              </w:rPr>
              <w:t>o</w:t>
            </w:r>
            <w:r w:rsidR="00D0176F" w:rsidRPr="00D0176F">
              <w:rPr>
                <w:sz w:val="20"/>
                <w:szCs w:val="20"/>
              </w:rPr>
              <w:t xml:space="preserve">dbiorcą danych osobowych </w:t>
            </w:r>
            <w:r w:rsidR="00B23A55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w zakresie </w:t>
            </w:r>
            <w:r w:rsidR="00B85306" w:rsidRPr="00B85306">
              <w:rPr>
                <w:sz w:val="20"/>
                <w:szCs w:val="20"/>
              </w:rPr>
              <w:t>imienia i nazwiska</w:t>
            </w:r>
            <w:r w:rsidR="00BB5E31">
              <w:rPr>
                <w:sz w:val="20"/>
                <w:szCs w:val="20"/>
              </w:rPr>
              <w:t xml:space="preserve"> </w:t>
            </w:r>
            <w:r w:rsidR="00B85306">
              <w:rPr>
                <w:sz w:val="20"/>
                <w:szCs w:val="20"/>
              </w:rPr>
              <w:t xml:space="preserve">oraz jego </w:t>
            </w:r>
            <w:r w:rsidR="00B23A55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wizerunku 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może być </w:t>
            </w:r>
            <w:r w:rsidR="00E37F2B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każda osoba zainteresowana </w:t>
            </w:r>
            <w:r w:rsidR="00D0176F">
              <w:rPr>
                <w:rFonts w:asciiTheme="minorHAnsi" w:hAnsiTheme="minorHAnsi" w:cstheme="minorHAnsi"/>
                <w:sz w:val="20"/>
                <w:szCs w:val="20"/>
              </w:rPr>
              <w:t>Konkursem</w:t>
            </w:r>
            <w:r w:rsidR="00E37F2B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poprzez dostęp do stron internetowych wymienionych w oświadczeniu </w:t>
            </w:r>
            <w:r w:rsidR="0076441E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o wyrażeniu </w:t>
            </w:r>
            <w:r w:rsidR="00E37F2B" w:rsidRPr="00D0176F">
              <w:rPr>
                <w:rFonts w:asciiTheme="minorHAnsi" w:hAnsiTheme="minorHAnsi" w:cstheme="minorHAnsi"/>
                <w:sz w:val="20"/>
                <w:szCs w:val="20"/>
              </w:rPr>
              <w:t>zgody na przetwarzanie danych.</w:t>
            </w:r>
            <w:r w:rsidR="00B23A55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3FFD47" w14:textId="77777777" w:rsidR="00D44A07" w:rsidRPr="00D0176F" w:rsidRDefault="00B23A55" w:rsidP="00D44A07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Dane osobowe Pani/Pana dziecka udostępnione na portalu społecznościowym Facebook mogą znajdować się na serwerach umieszczonych poza granicami Unii Europejskiej.</w:t>
            </w:r>
          </w:p>
          <w:p w14:paraId="61E48A5F" w14:textId="77777777" w:rsidR="0086032A" w:rsidRPr="00D0176F" w:rsidRDefault="0086032A" w:rsidP="00D44A07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Dane osobowe Pani/Pana dziecka przechowywane będą przez okres niezbędny do realizacji celu przetwarzania lub do czasu wycofania zgody na ich przetwarzanie a ich podanie ma charakter dobrowolny. </w:t>
            </w:r>
          </w:p>
          <w:p w14:paraId="179D48D6" w14:textId="77777777" w:rsidR="0086032A" w:rsidRPr="00FA0D41" w:rsidRDefault="0086032A" w:rsidP="00D44A07">
            <w:pPr>
              <w:pStyle w:val="Bezodstpw"/>
              <w:numPr>
                <w:ilvl w:val="0"/>
                <w:numId w:val="20"/>
              </w:numPr>
              <w:jc w:val="both"/>
            </w:pP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Osobom udostępniającym dane osobowe na podstawie zgody na przetwarzanie przysługują prawa: dostępu do danych, sprostowania danych, usunięcia danych, ograniczenia przetwarzania danych, przeniesienia danych oraz wniesieni</w:t>
            </w:r>
            <w:r w:rsidR="00D44A07" w:rsidRPr="00D0176F">
              <w:rPr>
                <w:rFonts w:asciiTheme="minorHAnsi" w:hAnsiTheme="minorHAnsi" w:cstheme="minorHAnsi"/>
                <w:sz w:val="20"/>
                <w:szCs w:val="20"/>
              </w:rPr>
              <w:t xml:space="preserve">a skargi do organu nadzorczego. </w:t>
            </w:r>
            <w:r w:rsidRPr="00D0176F">
              <w:rPr>
                <w:rFonts w:asciiTheme="minorHAnsi" w:hAnsiTheme="minorHAnsi" w:cstheme="minorHAnsi"/>
                <w:sz w:val="20"/>
                <w:szCs w:val="20"/>
              </w:rPr>
              <w:t>W każdym momencie można także wycofać zgodę na przetwarzanie danych, przy czym cofnięcie zgody nie będzie wpływać na zgodność z prawem przetwarzania, którego dokonano na jej podstawie przed wycofaniem.</w:t>
            </w:r>
          </w:p>
        </w:tc>
      </w:tr>
    </w:tbl>
    <w:p w14:paraId="04893D7D" w14:textId="77777777" w:rsidR="0086032A" w:rsidRPr="004B06B8" w:rsidRDefault="0086032A" w:rsidP="00BC0EAC">
      <w:pPr>
        <w:spacing w:after="0" w:line="360" w:lineRule="auto"/>
        <w:rPr>
          <w:rFonts w:ascii="Times New Roman" w:hAnsi="Times New Roman"/>
          <w:sz w:val="24"/>
        </w:rPr>
      </w:pPr>
    </w:p>
    <w:sectPr w:rsidR="0086032A" w:rsidRPr="004B06B8" w:rsidSect="00FB63FC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00BD" w14:textId="77777777" w:rsidR="00FB63FC" w:rsidRDefault="00FB63FC" w:rsidP="00625446">
      <w:pPr>
        <w:spacing w:after="0" w:line="240" w:lineRule="auto"/>
      </w:pPr>
      <w:r>
        <w:separator/>
      </w:r>
    </w:p>
  </w:endnote>
  <w:endnote w:type="continuationSeparator" w:id="0">
    <w:p w14:paraId="5138F903" w14:textId="77777777" w:rsidR="00FB63FC" w:rsidRDefault="00FB63FC" w:rsidP="0062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FEE2" w14:textId="77777777" w:rsidR="00FB63FC" w:rsidRDefault="00FB63FC" w:rsidP="00625446">
      <w:pPr>
        <w:spacing w:after="0" w:line="240" w:lineRule="auto"/>
      </w:pPr>
      <w:r>
        <w:separator/>
      </w:r>
    </w:p>
  </w:footnote>
  <w:footnote w:type="continuationSeparator" w:id="0">
    <w:p w14:paraId="22E6EC0D" w14:textId="77777777" w:rsidR="00FB63FC" w:rsidRDefault="00FB63FC" w:rsidP="0062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AD261F"/>
    <w:multiLevelType w:val="hybridMultilevel"/>
    <w:tmpl w:val="57DE6936"/>
    <w:lvl w:ilvl="0" w:tplc="80EC656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09D"/>
    <w:multiLevelType w:val="hybridMultilevel"/>
    <w:tmpl w:val="D6787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E6FE8"/>
    <w:multiLevelType w:val="hybridMultilevel"/>
    <w:tmpl w:val="74901748"/>
    <w:lvl w:ilvl="0" w:tplc="DFAEB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F188D"/>
    <w:multiLevelType w:val="hybridMultilevel"/>
    <w:tmpl w:val="0B46B650"/>
    <w:lvl w:ilvl="0" w:tplc="BFFC9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A62"/>
    <w:multiLevelType w:val="hybridMultilevel"/>
    <w:tmpl w:val="8FA4FE7E"/>
    <w:lvl w:ilvl="0" w:tplc="807C76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505E3"/>
    <w:multiLevelType w:val="hybridMultilevel"/>
    <w:tmpl w:val="8022325E"/>
    <w:lvl w:ilvl="0" w:tplc="CCFC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74268"/>
    <w:multiLevelType w:val="multilevel"/>
    <w:tmpl w:val="C264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7775C"/>
    <w:multiLevelType w:val="hybridMultilevel"/>
    <w:tmpl w:val="8690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E3B26"/>
    <w:multiLevelType w:val="hybridMultilevel"/>
    <w:tmpl w:val="A0F4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E4C8F"/>
    <w:multiLevelType w:val="hybridMultilevel"/>
    <w:tmpl w:val="8CCE45C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EA1"/>
    <w:multiLevelType w:val="hybridMultilevel"/>
    <w:tmpl w:val="D7F8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F0060"/>
    <w:multiLevelType w:val="hybridMultilevel"/>
    <w:tmpl w:val="0BEE0DB8"/>
    <w:lvl w:ilvl="0" w:tplc="47063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08624">
    <w:abstractNumId w:val="0"/>
  </w:num>
  <w:num w:numId="2" w16cid:durableId="64232945">
    <w:abstractNumId w:val="1"/>
  </w:num>
  <w:num w:numId="3" w16cid:durableId="1557934108">
    <w:abstractNumId w:val="2"/>
  </w:num>
  <w:num w:numId="4" w16cid:durableId="1691103881">
    <w:abstractNumId w:val="3"/>
  </w:num>
  <w:num w:numId="5" w16cid:durableId="1744331370">
    <w:abstractNumId w:val="4"/>
  </w:num>
  <w:num w:numId="6" w16cid:durableId="915701533">
    <w:abstractNumId w:val="5"/>
  </w:num>
  <w:num w:numId="7" w16cid:durableId="1193568106">
    <w:abstractNumId w:val="6"/>
  </w:num>
  <w:num w:numId="8" w16cid:durableId="149909414">
    <w:abstractNumId w:val="7"/>
  </w:num>
  <w:num w:numId="9" w16cid:durableId="93210837">
    <w:abstractNumId w:val="13"/>
  </w:num>
  <w:num w:numId="10" w16cid:durableId="1740597720">
    <w:abstractNumId w:val="17"/>
  </w:num>
  <w:num w:numId="11" w16cid:durableId="1561550894">
    <w:abstractNumId w:val="10"/>
  </w:num>
  <w:num w:numId="12" w16cid:durableId="304703841">
    <w:abstractNumId w:val="12"/>
  </w:num>
  <w:num w:numId="13" w16cid:durableId="68037965">
    <w:abstractNumId w:val="18"/>
  </w:num>
  <w:num w:numId="14" w16cid:durableId="212691737">
    <w:abstractNumId w:val="15"/>
  </w:num>
  <w:num w:numId="15" w16cid:durableId="2056003074">
    <w:abstractNumId w:val="11"/>
  </w:num>
  <w:num w:numId="16" w16cid:durableId="1971813900">
    <w:abstractNumId w:val="19"/>
  </w:num>
  <w:num w:numId="17" w16cid:durableId="1490252126">
    <w:abstractNumId w:val="8"/>
  </w:num>
  <w:num w:numId="18" w16cid:durableId="2032491592">
    <w:abstractNumId w:val="9"/>
  </w:num>
  <w:num w:numId="19" w16cid:durableId="2040743812">
    <w:abstractNumId w:val="14"/>
  </w:num>
  <w:num w:numId="20" w16cid:durableId="1557355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C4"/>
    <w:rsid w:val="00000A00"/>
    <w:rsid w:val="00014235"/>
    <w:rsid w:val="00024556"/>
    <w:rsid w:val="000247FB"/>
    <w:rsid w:val="00034BC0"/>
    <w:rsid w:val="000505F7"/>
    <w:rsid w:val="00052853"/>
    <w:rsid w:val="0006687E"/>
    <w:rsid w:val="00076F78"/>
    <w:rsid w:val="00090962"/>
    <w:rsid w:val="00093CD4"/>
    <w:rsid w:val="000B492C"/>
    <w:rsid w:val="000B64CF"/>
    <w:rsid w:val="000C0152"/>
    <w:rsid w:val="000C6793"/>
    <w:rsid w:val="00107DD7"/>
    <w:rsid w:val="00116677"/>
    <w:rsid w:val="00121603"/>
    <w:rsid w:val="00147EDF"/>
    <w:rsid w:val="0015347D"/>
    <w:rsid w:val="001A0053"/>
    <w:rsid w:val="001A144D"/>
    <w:rsid w:val="001A2349"/>
    <w:rsid w:val="001D172E"/>
    <w:rsid w:val="002065ED"/>
    <w:rsid w:val="0021665D"/>
    <w:rsid w:val="002802A6"/>
    <w:rsid w:val="00283403"/>
    <w:rsid w:val="00294118"/>
    <w:rsid w:val="002C38D7"/>
    <w:rsid w:val="002F0B9B"/>
    <w:rsid w:val="00300E03"/>
    <w:rsid w:val="00331928"/>
    <w:rsid w:val="00352149"/>
    <w:rsid w:val="0036058C"/>
    <w:rsid w:val="00363CCE"/>
    <w:rsid w:val="003B676B"/>
    <w:rsid w:val="003C170B"/>
    <w:rsid w:val="003C7A05"/>
    <w:rsid w:val="003E5A98"/>
    <w:rsid w:val="003E6A7B"/>
    <w:rsid w:val="00406FE1"/>
    <w:rsid w:val="00413D4C"/>
    <w:rsid w:val="0042437A"/>
    <w:rsid w:val="00430AB9"/>
    <w:rsid w:val="00451B2A"/>
    <w:rsid w:val="00460F13"/>
    <w:rsid w:val="00492FC4"/>
    <w:rsid w:val="004930B9"/>
    <w:rsid w:val="004A0D2D"/>
    <w:rsid w:val="004A7C69"/>
    <w:rsid w:val="004C282A"/>
    <w:rsid w:val="004D16FE"/>
    <w:rsid w:val="004E1A89"/>
    <w:rsid w:val="004E6B2C"/>
    <w:rsid w:val="0050006C"/>
    <w:rsid w:val="00505024"/>
    <w:rsid w:val="00596B5F"/>
    <w:rsid w:val="005A4561"/>
    <w:rsid w:val="005B3737"/>
    <w:rsid w:val="005D55C3"/>
    <w:rsid w:val="005F7C48"/>
    <w:rsid w:val="0061020E"/>
    <w:rsid w:val="00625446"/>
    <w:rsid w:val="00627179"/>
    <w:rsid w:val="00646184"/>
    <w:rsid w:val="00662EAB"/>
    <w:rsid w:val="00686723"/>
    <w:rsid w:val="006A35D1"/>
    <w:rsid w:val="006A3F6A"/>
    <w:rsid w:val="007500C3"/>
    <w:rsid w:val="0076441E"/>
    <w:rsid w:val="00776174"/>
    <w:rsid w:val="0078379C"/>
    <w:rsid w:val="00790924"/>
    <w:rsid w:val="007B64C4"/>
    <w:rsid w:val="007D5EF3"/>
    <w:rsid w:val="0080558F"/>
    <w:rsid w:val="00807B22"/>
    <w:rsid w:val="00826A5A"/>
    <w:rsid w:val="00840A12"/>
    <w:rsid w:val="00857261"/>
    <w:rsid w:val="0086032A"/>
    <w:rsid w:val="00862EFC"/>
    <w:rsid w:val="00882E30"/>
    <w:rsid w:val="00890DD2"/>
    <w:rsid w:val="008A4146"/>
    <w:rsid w:val="008B35AB"/>
    <w:rsid w:val="008F4086"/>
    <w:rsid w:val="00900286"/>
    <w:rsid w:val="009702B7"/>
    <w:rsid w:val="00974627"/>
    <w:rsid w:val="00980718"/>
    <w:rsid w:val="009A712C"/>
    <w:rsid w:val="009E638B"/>
    <w:rsid w:val="009E6AAB"/>
    <w:rsid w:val="00A078D2"/>
    <w:rsid w:val="00A116BE"/>
    <w:rsid w:val="00A21762"/>
    <w:rsid w:val="00A23513"/>
    <w:rsid w:val="00AA5E36"/>
    <w:rsid w:val="00AE1A21"/>
    <w:rsid w:val="00AE65C3"/>
    <w:rsid w:val="00B03312"/>
    <w:rsid w:val="00B23A55"/>
    <w:rsid w:val="00B552C4"/>
    <w:rsid w:val="00B64972"/>
    <w:rsid w:val="00B85306"/>
    <w:rsid w:val="00BA7CD8"/>
    <w:rsid w:val="00BB5E31"/>
    <w:rsid w:val="00BB7737"/>
    <w:rsid w:val="00BC0EAC"/>
    <w:rsid w:val="00BC1F17"/>
    <w:rsid w:val="00BE1B3F"/>
    <w:rsid w:val="00BF34C9"/>
    <w:rsid w:val="00BF6562"/>
    <w:rsid w:val="00C0457A"/>
    <w:rsid w:val="00C10C4B"/>
    <w:rsid w:val="00C15743"/>
    <w:rsid w:val="00C224E5"/>
    <w:rsid w:val="00C507C6"/>
    <w:rsid w:val="00C57C3A"/>
    <w:rsid w:val="00C76C70"/>
    <w:rsid w:val="00C915F8"/>
    <w:rsid w:val="00CC0DB9"/>
    <w:rsid w:val="00CD1FB3"/>
    <w:rsid w:val="00CD3B58"/>
    <w:rsid w:val="00CE50FD"/>
    <w:rsid w:val="00D0176F"/>
    <w:rsid w:val="00D20B35"/>
    <w:rsid w:val="00D227B8"/>
    <w:rsid w:val="00D23021"/>
    <w:rsid w:val="00D44A07"/>
    <w:rsid w:val="00D75D4D"/>
    <w:rsid w:val="00D77C15"/>
    <w:rsid w:val="00DA0805"/>
    <w:rsid w:val="00DA13B3"/>
    <w:rsid w:val="00DA1506"/>
    <w:rsid w:val="00DA37A1"/>
    <w:rsid w:val="00DA4F73"/>
    <w:rsid w:val="00DB3575"/>
    <w:rsid w:val="00DC0683"/>
    <w:rsid w:val="00DC11DA"/>
    <w:rsid w:val="00E0028A"/>
    <w:rsid w:val="00E12E09"/>
    <w:rsid w:val="00E1506B"/>
    <w:rsid w:val="00E2249D"/>
    <w:rsid w:val="00E23DCA"/>
    <w:rsid w:val="00E27B0A"/>
    <w:rsid w:val="00E34578"/>
    <w:rsid w:val="00E37F2B"/>
    <w:rsid w:val="00E669F0"/>
    <w:rsid w:val="00E73BD9"/>
    <w:rsid w:val="00E77CF7"/>
    <w:rsid w:val="00EC6BF8"/>
    <w:rsid w:val="00EE3F96"/>
    <w:rsid w:val="00F148F8"/>
    <w:rsid w:val="00F15C2B"/>
    <w:rsid w:val="00F339AB"/>
    <w:rsid w:val="00F771A8"/>
    <w:rsid w:val="00F8471D"/>
    <w:rsid w:val="00F85B8E"/>
    <w:rsid w:val="00F968A0"/>
    <w:rsid w:val="00FA0D41"/>
    <w:rsid w:val="00FB63FC"/>
    <w:rsid w:val="00FC24A0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9819"/>
  <w15:chartTrackingRefBased/>
  <w15:docId w15:val="{1C6CC0F0-C489-4350-8E13-673C91E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semiHidden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544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62544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544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625446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E002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B64C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44A07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o.klucz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2D85-1364-4749-8B9E-704CBDB9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GMINNEGO KONKURSU RECYTATORSKIEGO</vt:lpstr>
    </vt:vector>
  </TitlesOfParts>
  <Company>Ministrerstwo Edukacji Narodowej</Company>
  <LinksUpToDate>false</LinksUpToDate>
  <CharactersWithSpaces>4135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mailto:iod@glubczyce.pl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GMINNEGO KONKURSU RECYTATORSKIEGO</dc:title>
  <dc:subject/>
  <dc:creator>Your User Name;Andrzej Pawłowicz</dc:creator>
  <cp:keywords/>
  <cp:lastModifiedBy>Andrzej Pawłowicz</cp:lastModifiedBy>
  <cp:revision>2</cp:revision>
  <cp:lastPrinted>2022-02-11T13:10:00Z</cp:lastPrinted>
  <dcterms:created xsi:type="dcterms:W3CDTF">2024-03-18T15:42:00Z</dcterms:created>
  <dcterms:modified xsi:type="dcterms:W3CDTF">2024-03-18T15:42:00Z</dcterms:modified>
</cp:coreProperties>
</file>